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A0" w:firstRow="1" w:lastRow="0" w:firstColumn="1" w:lastColumn="0" w:noHBand="0" w:noVBand="0"/>
      </w:tblPr>
      <w:tblGrid>
        <w:gridCol w:w="1781"/>
        <w:gridCol w:w="6393"/>
        <w:gridCol w:w="1604"/>
      </w:tblGrid>
      <w:tr w:rsidR="00A3059F" w:rsidRPr="00D20C55" w14:paraId="1B90CC32" w14:textId="77777777" w:rsidTr="00CD6F39">
        <w:trPr>
          <w:cantSplit/>
          <w:jc w:val="center"/>
        </w:trPr>
        <w:tc>
          <w:tcPr>
            <w:tcW w:w="0" w:type="auto"/>
            <w:vAlign w:val="center"/>
          </w:tcPr>
          <w:p w14:paraId="1554F45A" w14:textId="5265F9A7" w:rsidR="00A3059F" w:rsidRPr="00B04E8A" w:rsidRDefault="00CD6F39" w:rsidP="00CD6F39">
            <w:pPr>
              <w:jc w:val="center"/>
              <w:outlineLvl w:val="0"/>
              <w:rPr>
                <w:b/>
                <w:bCs/>
                <w:lang w:val="fr-FR"/>
              </w:rPr>
            </w:pPr>
            <w:r>
              <w:rPr>
                <w:b/>
                <w:bCs/>
                <w:noProof/>
                <w:lang w:val="fr-FR"/>
              </w:rPr>
              <w:drawing>
                <wp:inline distT="0" distB="0" distL="0" distR="0" wp14:anchorId="2FD72B37" wp14:editId="473EE1B7">
                  <wp:extent cx="993775" cy="1042670"/>
                  <wp:effectExtent l="0" t="0" r="0" b="5080"/>
                  <wp:docPr id="670828029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377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223193C5" w14:textId="2792AF0A" w:rsidR="00CD6F39" w:rsidRPr="0080753A" w:rsidRDefault="00CD6F39" w:rsidP="00CD6F39">
            <w:pPr>
              <w:pStyle w:val="a5"/>
              <w:jc w:val="center"/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</w:pP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ΣΧΟΛΗ ΕΠΙΣΤΗΜΩΝ ΥΓΕΙΑΣ Α</w:t>
            </w:r>
            <w:r w:rsidR="0080753A" w:rsidRPr="0080753A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.</w:t>
            </w: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Π</w:t>
            </w:r>
            <w:r w:rsidR="0080753A" w:rsidRPr="0080753A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.</w:t>
            </w: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Θ</w:t>
            </w:r>
            <w:r w:rsidR="0080753A" w:rsidRPr="0080753A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.</w:t>
            </w:r>
          </w:p>
          <w:p w14:paraId="62FEA104" w14:textId="49A4547A" w:rsidR="00CD6F39" w:rsidRPr="0080753A" w:rsidRDefault="00CD6F39" w:rsidP="00CD6F39">
            <w:pPr>
              <w:pStyle w:val="a5"/>
              <w:jc w:val="center"/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</w:pP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ΤΜΗΜΑ ΙΑΤΡΙΚΗΣ</w:t>
            </w:r>
          </w:p>
          <w:p w14:paraId="0F1790AE" w14:textId="77777777" w:rsidR="00CD6F39" w:rsidRPr="0080753A" w:rsidRDefault="00CD6F39" w:rsidP="00CD6F39">
            <w:pPr>
              <w:pStyle w:val="a5"/>
              <w:jc w:val="center"/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</w:pPr>
          </w:p>
          <w:p w14:paraId="5D73F5FC" w14:textId="3D390BCA" w:rsidR="00CD6F39" w:rsidRPr="0080753A" w:rsidRDefault="00CD6F39" w:rsidP="00CD6F39">
            <w:pPr>
              <w:jc w:val="center"/>
              <w:rPr>
                <w:rFonts w:ascii="Cambria" w:hAnsi="Cambria"/>
                <w:b/>
                <w:color w:val="365F91" w:themeColor="accent1" w:themeShade="BF"/>
                <w:sz w:val="24"/>
              </w:rPr>
            </w:pP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ΣΧΟΛΗ ΚΛΑΣΙΚΩΝ &amp; ΑΝΘΡΩΠΙΣΤΙΚΩΝ ΣΠΟΥΔΩΝ Δ</w:t>
            </w:r>
            <w:r w:rsidR="0080753A">
              <w:rPr>
                <w:rFonts w:ascii="Cambria" w:hAnsi="Cambria"/>
                <w:b/>
                <w:color w:val="365F91" w:themeColor="accent1" w:themeShade="BF"/>
                <w:sz w:val="24"/>
              </w:rPr>
              <w:t>.</w:t>
            </w: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Π</w:t>
            </w:r>
            <w:r w:rsidR="0080753A">
              <w:rPr>
                <w:rFonts w:ascii="Cambria" w:hAnsi="Cambria"/>
                <w:b/>
                <w:color w:val="365F91" w:themeColor="accent1" w:themeShade="BF"/>
                <w:sz w:val="24"/>
              </w:rPr>
              <w:t>.</w:t>
            </w: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Θ</w:t>
            </w:r>
            <w:r w:rsidR="0080753A">
              <w:rPr>
                <w:rFonts w:ascii="Cambria" w:hAnsi="Cambria"/>
                <w:b/>
                <w:color w:val="365F91" w:themeColor="accent1" w:themeShade="BF"/>
                <w:sz w:val="24"/>
              </w:rPr>
              <w:t>.</w:t>
            </w:r>
          </w:p>
          <w:p w14:paraId="4F03B183" w14:textId="44B0B517" w:rsidR="00A3059F" w:rsidRPr="00A3059F" w:rsidRDefault="00CD6F39" w:rsidP="00CD6F39">
            <w:pPr>
              <w:jc w:val="center"/>
              <w:rPr>
                <w:rFonts w:ascii="Avenir Next" w:hAnsi="Avenir Next"/>
                <w:sz w:val="20"/>
                <w:szCs w:val="20"/>
                <w:lang w:val="el-GR"/>
              </w:rPr>
            </w:pPr>
            <w:r w:rsidRPr="007973BC">
              <w:rPr>
                <w:rFonts w:ascii="Cambria" w:hAnsi="Cambria"/>
                <w:b/>
                <w:color w:val="365F91" w:themeColor="accent1" w:themeShade="BF"/>
                <w:sz w:val="24"/>
                <w:lang w:val="el-GR"/>
              </w:rPr>
              <w:t>ΤΜΗΜΑ ΙΣΤΟΡΙΑΣ &amp; ΕΘΝΟΛΟΓΙΑΣ</w:t>
            </w:r>
          </w:p>
        </w:tc>
        <w:tc>
          <w:tcPr>
            <w:tcW w:w="0" w:type="auto"/>
            <w:vAlign w:val="center"/>
          </w:tcPr>
          <w:p w14:paraId="5BBDCDE6" w14:textId="60DC42CC" w:rsidR="00A3059F" w:rsidRPr="000710E1" w:rsidRDefault="00CD6F39" w:rsidP="00CD6F39">
            <w:pPr>
              <w:jc w:val="center"/>
              <w:outlineLvl w:val="0"/>
              <w:rPr>
                <w:rFonts w:ascii="Avenir Next" w:hAnsi="Avenir Next"/>
                <w:b/>
                <w:bCs/>
                <w:sz w:val="20"/>
                <w:szCs w:val="20"/>
              </w:rPr>
            </w:pPr>
            <w:r>
              <w:rPr>
                <w:noProof/>
                <w:lang w:val="el-GR"/>
              </w:rPr>
              <w:drawing>
                <wp:inline distT="0" distB="0" distL="0" distR="0" wp14:anchorId="7CFB706F" wp14:editId="0FE4F20C">
                  <wp:extent cx="882000" cy="1044000"/>
                  <wp:effectExtent l="0" t="0" r="0" b="3810"/>
                  <wp:docPr id="10" name="Εικόνα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00" cy="104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44C8E" w14:textId="6732111D" w:rsidR="007973BC" w:rsidRDefault="007973BC" w:rsidP="007973BC">
      <w:pPr>
        <w:pStyle w:val="a5"/>
        <w:rPr>
          <w:rFonts w:asciiTheme="majorHAnsi" w:hAnsiTheme="majorHAnsi"/>
          <w:color w:val="365F91" w:themeColor="accent1" w:themeShade="BF"/>
          <w:lang w:val="el-GR"/>
        </w:rPr>
      </w:pPr>
    </w:p>
    <w:p w14:paraId="4F79D973" w14:textId="5565401E" w:rsidR="007973BC" w:rsidRDefault="007973BC" w:rsidP="007973BC">
      <w:pPr>
        <w:pStyle w:val="a5"/>
        <w:rPr>
          <w:rFonts w:asciiTheme="majorHAnsi" w:hAnsiTheme="majorHAnsi"/>
          <w:color w:val="365F91" w:themeColor="accent1" w:themeShade="BF"/>
          <w:lang w:val="el-GR"/>
        </w:rPr>
      </w:pPr>
    </w:p>
    <w:p w14:paraId="4DD406B9" w14:textId="77777777" w:rsidR="00CD6F39" w:rsidRPr="00CD6F39" w:rsidRDefault="00CD6F39" w:rsidP="00CD6F39">
      <w:pPr>
        <w:pStyle w:val="a5"/>
        <w:spacing w:after="120"/>
        <w:jc w:val="center"/>
        <w:rPr>
          <w:rFonts w:ascii="Cambria" w:hAnsi="Cambria"/>
          <w:b/>
          <w:color w:val="365F91" w:themeColor="accent1" w:themeShade="BF"/>
          <w:sz w:val="32"/>
          <w:szCs w:val="32"/>
        </w:rPr>
      </w:pPr>
      <w:r w:rsidRPr="00CD6F39">
        <w:rPr>
          <w:rFonts w:ascii="Cambria" w:hAnsi="Cambria"/>
          <w:b/>
          <w:color w:val="365F91" w:themeColor="accent1" w:themeShade="BF"/>
          <w:sz w:val="32"/>
          <w:szCs w:val="32"/>
          <w:lang w:val="el-GR"/>
        </w:rPr>
        <w:t>Διιδρυματικό Πρόγραμμα Μεταπτυχιακών Σπουδών</w:t>
      </w:r>
    </w:p>
    <w:p w14:paraId="6E90D1A8" w14:textId="47100D1E" w:rsidR="007973BC" w:rsidRPr="00CD6F39" w:rsidRDefault="007973BC" w:rsidP="00CD6F39">
      <w:pPr>
        <w:pStyle w:val="a5"/>
        <w:jc w:val="center"/>
        <w:rPr>
          <w:rFonts w:ascii="Cambria" w:hAnsi="Cambria"/>
          <w:b/>
          <w:color w:val="365F91" w:themeColor="accent1" w:themeShade="BF"/>
          <w:sz w:val="36"/>
          <w:szCs w:val="36"/>
          <w:lang w:val="el-GR"/>
        </w:rPr>
      </w:pPr>
      <w:r w:rsidRPr="00CD6F39">
        <w:rPr>
          <w:rFonts w:ascii="Cambria" w:hAnsi="Cambria"/>
          <w:b/>
          <w:color w:val="365F91" w:themeColor="accent1" w:themeShade="BF"/>
          <w:sz w:val="36"/>
          <w:szCs w:val="36"/>
          <w:lang w:val="el-GR"/>
        </w:rPr>
        <w:t>«Ιστορία της Ιατρικής και Βιολογική Ανθρωπολογία: Υγεία, Νόσος και Φυσική Επιλογή»</w:t>
      </w:r>
    </w:p>
    <w:p w14:paraId="6210B800" w14:textId="366FCE2A" w:rsidR="00115080" w:rsidRDefault="00115080" w:rsidP="00F767FB">
      <w:pPr>
        <w:jc w:val="center"/>
      </w:pPr>
    </w:p>
    <w:p w14:paraId="1D5DB380" w14:textId="77777777" w:rsidR="00CD6F39" w:rsidRPr="00CD6F39" w:rsidRDefault="00CD6F39" w:rsidP="00F767FB">
      <w:pPr>
        <w:jc w:val="center"/>
      </w:pPr>
    </w:p>
    <w:p w14:paraId="4034445A" w14:textId="0F3417EB" w:rsidR="00115080" w:rsidRPr="00CD6F39" w:rsidRDefault="00CD6F39" w:rsidP="00115080">
      <w:pPr>
        <w:pStyle w:val="1"/>
        <w:jc w:val="center"/>
        <w:rPr>
          <w:color w:val="C00000"/>
          <w:sz w:val="32"/>
          <w:szCs w:val="32"/>
          <w:lang w:val="el-GR"/>
        </w:rPr>
      </w:pPr>
      <w:r w:rsidRPr="00CD6F39">
        <w:rPr>
          <w:color w:val="C00000"/>
          <w:sz w:val="32"/>
          <w:szCs w:val="32"/>
          <w:lang w:val="el-GR"/>
        </w:rPr>
        <w:t xml:space="preserve">ΑΙΤΗΣΗ ΕΙΣΑΓΩΓΗΣ </w:t>
      </w:r>
    </w:p>
    <w:p w14:paraId="5B483A03" w14:textId="6B3B2C4A" w:rsidR="00115080" w:rsidRDefault="00115080" w:rsidP="00115080">
      <w:pPr>
        <w:rPr>
          <w:lang w:val="el-GR"/>
        </w:rPr>
      </w:pPr>
    </w:p>
    <w:p w14:paraId="53950B82" w14:textId="77777777" w:rsidR="00856C35" w:rsidRPr="00F767FB" w:rsidRDefault="00F767FB" w:rsidP="00856C35">
      <w:pPr>
        <w:pStyle w:val="2"/>
        <w:rPr>
          <w:lang w:val="el-GR"/>
        </w:rPr>
      </w:pPr>
      <w:r>
        <w:rPr>
          <w:lang w:val="el-GR"/>
        </w:rPr>
        <w:t>Στοιχεία Υποψηφίου</w:t>
      </w:r>
    </w:p>
    <w:tbl>
      <w:tblPr>
        <w:tblStyle w:val="30"/>
        <w:tblpPr w:leftFromText="181" w:rightFromText="181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2108"/>
        <w:gridCol w:w="7972"/>
      </w:tblGrid>
      <w:tr w:rsidR="00486557" w:rsidRPr="005114CE" w14:paraId="12B1C6C1" w14:textId="77777777" w:rsidTr="006B0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tcW w:w="2108" w:type="dxa"/>
            <w:tcBorders>
              <w:top w:val="single" w:sz="4" w:space="0" w:color="auto"/>
            </w:tcBorders>
            <w:vAlign w:val="center"/>
          </w:tcPr>
          <w:p w14:paraId="2245CE31" w14:textId="77777777" w:rsidR="00486557" w:rsidRPr="0001459E" w:rsidRDefault="00486557" w:rsidP="006B073C">
            <w:pPr>
              <w:jc w:val="right"/>
              <w:rPr>
                <w:sz w:val="20"/>
                <w:szCs w:val="20"/>
              </w:rPr>
            </w:pPr>
            <w:r w:rsidRPr="0001459E">
              <w:rPr>
                <w:sz w:val="20"/>
                <w:szCs w:val="20"/>
                <w:lang w:val="el-GR"/>
              </w:rPr>
              <w:t>Ονοματεπώνυμο</w:t>
            </w:r>
            <w:r w:rsidRPr="0001459E">
              <w:rPr>
                <w:sz w:val="20"/>
                <w:szCs w:val="20"/>
              </w:rPr>
              <w:t>:</w:t>
            </w:r>
          </w:p>
        </w:tc>
        <w:tc>
          <w:tcPr>
            <w:tcW w:w="797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03FA9A" w14:textId="77777777" w:rsidR="00486557" w:rsidRPr="007916F0" w:rsidRDefault="007916F0" w:rsidP="006B073C">
            <w:pPr>
              <w:pStyle w:val="FieldTex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42DF2562" w14:textId="77777777" w:rsidTr="006B073C">
        <w:trPr>
          <w:trHeight w:val="56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2A7AA" w14:textId="77777777" w:rsidR="0001459E" w:rsidRPr="0001459E" w:rsidRDefault="0001459E" w:rsidP="006B073C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Όνομα πατέρα: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86FE85" w14:textId="77777777" w:rsidR="0001459E" w:rsidRPr="007916F0" w:rsidRDefault="007916F0" w:rsidP="006B073C">
            <w:pPr>
              <w:pStyle w:val="3"/>
              <w:rPr>
                <w:i w:val="0"/>
                <w:iCs/>
                <w:sz w:val="20"/>
                <w:szCs w:val="20"/>
                <w:lang w:val="el-GR"/>
              </w:rPr>
            </w:pPr>
            <w:r w:rsidRPr="007916F0"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01459E" w:rsidRPr="005114CE" w14:paraId="70F8E13C" w14:textId="77777777" w:rsidTr="006B073C">
        <w:trPr>
          <w:trHeight w:val="56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A9FE1E" w14:textId="77777777" w:rsidR="0001459E" w:rsidRPr="0001459E" w:rsidRDefault="0001459E" w:rsidP="006B073C">
            <w:pPr>
              <w:jc w:val="right"/>
              <w:rPr>
                <w:sz w:val="20"/>
                <w:szCs w:val="20"/>
                <w:lang w:val="el-GR"/>
              </w:rPr>
            </w:pPr>
            <w:r>
              <w:rPr>
                <w:sz w:val="20"/>
                <w:szCs w:val="20"/>
                <w:lang w:val="el-GR"/>
              </w:rPr>
              <w:t>Όνομα μητέρας: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866C62" w14:textId="77777777" w:rsidR="0001459E" w:rsidRPr="007916F0" w:rsidRDefault="007916F0" w:rsidP="006B073C">
            <w:pPr>
              <w:pStyle w:val="3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0779E8" w14:textId="77777777" w:rsidTr="006B073C">
        <w:trPr>
          <w:trHeight w:val="56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5C1BF" w14:textId="77777777" w:rsidR="00486557" w:rsidRPr="0001459E" w:rsidRDefault="00486557" w:rsidP="006B073C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Ημερομηνία Γέννησης: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6751C" w14:textId="77777777" w:rsidR="00486557" w:rsidRPr="00CA5D18" w:rsidRDefault="00CA5D18" w:rsidP="006B073C">
            <w:pPr>
              <w:pStyle w:val="3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5114CE" w14:paraId="59F2711A" w14:textId="77777777" w:rsidTr="006B073C">
        <w:trPr>
          <w:trHeight w:val="56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7EBD" w14:textId="77777777" w:rsidR="00486557" w:rsidRPr="0001459E" w:rsidRDefault="00486557" w:rsidP="006B073C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Γέννησης: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F7011B" w14:textId="77777777" w:rsidR="00486557" w:rsidRPr="00CA5D18" w:rsidRDefault="00CA5D18" w:rsidP="006B073C">
            <w:pPr>
              <w:pStyle w:val="3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3B64B7" w:rsidRPr="00CD6F39" w14:paraId="5CB4720C" w14:textId="77777777" w:rsidTr="006B073C">
        <w:trPr>
          <w:trHeight w:val="56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E9DBDF" w14:textId="77777777" w:rsidR="00486557" w:rsidRPr="0001459E" w:rsidRDefault="00486557" w:rsidP="006B073C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Τόπος κατοικίας:</w:t>
            </w:r>
          </w:p>
          <w:p w14:paraId="5AA4C34A" w14:textId="77777777" w:rsidR="00486557" w:rsidRPr="0001459E" w:rsidRDefault="00486557" w:rsidP="006B073C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(Διεύθυνση, ΤΚ, Πόλη)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836B33" w14:textId="77777777" w:rsidR="00CA5D18" w:rsidRPr="00CA5D18" w:rsidRDefault="00CA5D18" w:rsidP="006B073C">
            <w:pPr>
              <w:rPr>
                <w:lang w:val="el-GR"/>
              </w:rPr>
            </w:pPr>
          </w:p>
        </w:tc>
      </w:tr>
      <w:tr w:rsidR="00486557" w:rsidRPr="005114CE" w14:paraId="314D8C49" w14:textId="77777777" w:rsidTr="006B073C">
        <w:trPr>
          <w:trHeight w:val="56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880D21" w14:textId="77777777" w:rsidR="00486557" w:rsidRPr="0001459E" w:rsidRDefault="00486557" w:rsidP="006B073C">
            <w:pPr>
              <w:jc w:val="right"/>
              <w:rPr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  <w:lang w:val="el-GR"/>
              </w:rPr>
              <w:t>Τηλέφωνο:</w:t>
            </w:r>
          </w:p>
          <w:p w14:paraId="2B6C6B81" w14:textId="77777777" w:rsidR="00486557" w:rsidRPr="0001459E" w:rsidRDefault="00486557" w:rsidP="006B073C">
            <w:pPr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i/>
                <w:iCs/>
                <w:sz w:val="15"/>
                <w:szCs w:val="15"/>
                <w:lang w:val="el-GR"/>
              </w:rPr>
              <w:t>(κινητό, σταθερό)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64F665" w14:textId="77777777" w:rsidR="00486557" w:rsidRPr="00CA5D18" w:rsidRDefault="00CA5D18" w:rsidP="006B073C">
            <w:pPr>
              <w:pStyle w:val="3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  <w:tr w:rsidR="00486557" w:rsidRPr="005114CE" w14:paraId="35B8B0C9" w14:textId="77777777" w:rsidTr="006B073C">
        <w:trPr>
          <w:trHeight w:val="567"/>
        </w:trPr>
        <w:tc>
          <w:tcPr>
            <w:tcW w:w="21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0B8F49" w14:textId="77777777" w:rsidR="00486557" w:rsidRPr="0001459E" w:rsidRDefault="00486557" w:rsidP="006B073C">
            <w:pPr>
              <w:jc w:val="right"/>
              <w:rPr>
                <w:i/>
                <w:iCs/>
                <w:sz w:val="20"/>
                <w:szCs w:val="20"/>
                <w:lang w:val="el-GR"/>
              </w:rPr>
            </w:pPr>
            <w:r w:rsidRPr="0001459E">
              <w:rPr>
                <w:sz w:val="20"/>
                <w:szCs w:val="20"/>
              </w:rPr>
              <w:t>e-mail:</w:t>
            </w:r>
          </w:p>
        </w:tc>
        <w:tc>
          <w:tcPr>
            <w:tcW w:w="7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490ED" w14:textId="77777777" w:rsidR="00486557" w:rsidRPr="00CA5D18" w:rsidRDefault="00CA5D18" w:rsidP="006B073C">
            <w:pPr>
              <w:pStyle w:val="3"/>
              <w:rPr>
                <w:i w:val="0"/>
                <w:iCs/>
                <w:sz w:val="20"/>
                <w:szCs w:val="20"/>
                <w:lang w:val="el-GR"/>
              </w:rPr>
            </w:pPr>
            <w:r>
              <w:rPr>
                <w:i w:val="0"/>
                <w:iCs/>
                <w:sz w:val="20"/>
                <w:szCs w:val="20"/>
                <w:lang w:val="el-GR"/>
              </w:rPr>
              <w:t xml:space="preserve"> </w:t>
            </w:r>
          </w:p>
        </w:tc>
      </w:tr>
    </w:tbl>
    <w:p w14:paraId="0962DCF3" w14:textId="77777777" w:rsidR="00F767FB" w:rsidRDefault="00F767FB">
      <w:pPr>
        <w:rPr>
          <w:lang w:val="el-GR"/>
        </w:rPr>
      </w:pPr>
    </w:p>
    <w:p w14:paraId="30C30628" w14:textId="1CFEB0A4" w:rsidR="00C92A3C" w:rsidRDefault="00C92A3C"/>
    <w:p w14:paraId="2A970A57" w14:textId="36EB8AD2" w:rsidR="00B955E4" w:rsidRDefault="00B955E4">
      <w:r>
        <w:br w:type="page"/>
      </w:r>
    </w:p>
    <w:p w14:paraId="05396226" w14:textId="77777777" w:rsidR="00115080" w:rsidRDefault="00115080"/>
    <w:p w14:paraId="44D008FE" w14:textId="77777777" w:rsidR="004A0014" w:rsidRPr="004A0014" w:rsidRDefault="004A0014" w:rsidP="004A0014">
      <w:pPr>
        <w:pStyle w:val="2"/>
        <w:rPr>
          <w:lang w:val="el-GR"/>
        </w:rPr>
      </w:pPr>
      <w:r>
        <w:rPr>
          <w:lang w:val="el-GR"/>
        </w:rPr>
        <w:t>Δικαιολογητικά</w:t>
      </w:r>
    </w:p>
    <w:p w14:paraId="7BF5D7A7" w14:textId="77777777" w:rsidR="004A0014" w:rsidRDefault="004A0014"/>
    <w:p w14:paraId="215F2AA4" w14:textId="77777777" w:rsidR="004A0014" w:rsidRPr="004A0014" w:rsidRDefault="004A0014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Βασικές Σπουδές</w:t>
      </w:r>
    </w:p>
    <w:p w14:paraId="5AF38A8D" w14:textId="77777777" w:rsidR="004A0014" w:rsidRDefault="004A0014"/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625"/>
        <w:gridCol w:w="4409"/>
        <w:gridCol w:w="3503"/>
        <w:gridCol w:w="1533"/>
      </w:tblGrid>
      <w:tr w:rsidR="004A0014" w14:paraId="46F95918" w14:textId="77777777" w:rsidTr="006B073C">
        <w:trPr>
          <w:trHeight w:val="428"/>
          <w:jc w:val="center"/>
        </w:trPr>
        <w:tc>
          <w:tcPr>
            <w:tcW w:w="625" w:type="dxa"/>
            <w:vAlign w:val="center"/>
          </w:tcPr>
          <w:p w14:paraId="4C172D2C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302CC4A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40821CEE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5A9CA882" w14:textId="77777777" w:rsidR="004A0014" w:rsidRPr="004A0014" w:rsidRDefault="004A0014" w:rsidP="004A0014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47F1BFB4" w14:textId="77777777" w:rsidTr="006B073C">
        <w:trPr>
          <w:trHeight w:val="407"/>
          <w:jc w:val="center"/>
        </w:trPr>
        <w:tc>
          <w:tcPr>
            <w:tcW w:w="625" w:type="dxa"/>
            <w:vAlign w:val="center"/>
          </w:tcPr>
          <w:p w14:paraId="66DBCDB3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196F40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BF7BA2F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9AE8A05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77B82C7B" w14:textId="77777777" w:rsidTr="006B073C">
        <w:trPr>
          <w:trHeight w:val="407"/>
          <w:jc w:val="center"/>
        </w:trPr>
        <w:tc>
          <w:tcPr>
            <w:tcW w:w="625" w:type="dxa"/>
            <w:vAlign w:val="center"/>
          </w:tcPr>
          <w:p w14:paraId="205426B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575E41E0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61210D4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E1C88C9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  <w:tr w:rsidR="004A0014" w14:paraId="0E141B0B" w14:textId="77777777" w:rsidTr="006B073C">
        <w:trPr>
          <w:trHeight w:val="407"/>
          <w:jc w:val="center"/>
        </w:trPr>
        <w:tc>
          <w:tcPr>
            <w:tcW w:w="625" w:type="dxa"/>
            <w:vAlign w:val="center"/>
          </w:tcPr>
          <w:p w14:paraId="6F8F63FD" w14:textId="77777777" w:rsidR="004A0014" w:rsidRP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AFBE41B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5C6AE21C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0B712138" w14:textId="77777777" w:rsidR="004A0014" w:rsidRDefault="004A0014" w:rsidP="004A0014">
            <w:pPr>
              <w:jc w:val="center"/>
              <w:rPr>
                <w:lang w:val="el-GR"/>
              </w:rPr>
            </w:pPr>
          </w:p>
        </w:tc>
      </w:tr>
    </w:tbl>
    <w:p w14:paraId="345E233A" w14:textId="77777777" w:rsidR="004A0014" w:rsidRDefault="004A0014"/>
    <w:p w14:paraId="1A7A44AF" w14:textId="77777777" w:rsidR="004A0014" w:rsidRPr="004A0014" w:rsidRDefault="004A0014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Μεταπτυχιακές Σπουδές</w:t>
      </w:r>
    </w:p>
    <w:p w14:paraId="5FA9B488" w14:textId="77777777" w:rsidR="004A0014" w:rsidRDefault="004A0014" w:rsidP="004A0014"/>
    <w:tbl>
      <w:tblPr>
        <w:tblStyle w:val="a4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3690"/>
        <w:gridCol w:w="4230"/>
        <w:gridCol w:w="1534"/>
      </w:tblGrid>
      <w:tr w:rsidR="004A0014" w14:paraId="4B5D8DCA" w14:textId="77777777" w:rsidTr="001356C8">
        <w:trPr>
          <w:trHeight w:val="428"/>
          <w:jc w:val="center"/>
        </w:trPr>
        <w:tc>
          <w:tcPr>
            <w:tcW w:w="625" w:type="dxa"/>
            <w:vAlign w:val="center"/>
          </w:tcPr>
          <w:p w14:paraId="0C7F9FC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3690" w:type="dxa"/>
            <w:vAlign w:val="center"/>
          </w:tcPr>
          <w:p w14:paraId="172124A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  <w:r w:rsidR="001356C8">
              <w:rPr>
                <w:b/>
                <w:bCs/>
                <w:lang w:val="el-GR"/>
              </w:rPr>
              <w:t>/Τμήμα</w:t>
            </w:r>
          </w:p>
        </w:tc>
        <w:tc>
          <w:tcPr>
            <w:tcW w:w="4230" w:type="dxa"/>
            <w:vAlign w:val="center"/>
          </w:tcPr>
          <w:p w14:paraId="6D87FD92" w14:textId="77777777" w:rsidR="004A0014" w:rsidRPr="004A0014" w:rsidRDefault="001356C8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Μεταπτυχιακής Ειδίκευσης</w:t>
            </w:r>
          </w:p>
        </w:tc>
        <w:tc>
          <w:tcPr>
            <w:tcW w:w="1534" w:type="dxa"/>
            <w:vAlign w:val="center"/>
          </w:tcPr>
          <w:p w14:paraId="1517C14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205A58AD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5F155A8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513F705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09C6B93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27BD330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5BFE31E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450897E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75B73A99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114FF1B3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42F82C14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6680F281" w14:textId="77777777" w:rsidTr="001356C8">
        <w:trPr>
          <w:trHeight w:val="407"/>
          <w:jc w:val="center"/>
        </w:trPr>
        <w:tc>
          <w:tcPr>
            <w:tcW w:w="625" w:type="dxa"/>
            <w:vAlign w:val="center"/>
          </w:tcPr>
          <w:p w14:paraId="6D78C64B" w14:textId="77777777" w:rsidR="004A0014" w:rsidRP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690" w:type="dxa"/>
            <w:vAlign w:val="center"/>
          </w:tcPr>
          <w:p w14:paraId="4D5C27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230" w:type="dxa"/>
            <w:vAlign w:val="center"/>
          </w:tcPr>
          <w:p w14:paraId="6369130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510C78BE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</w:tbl>
    <w:p w14:paraId="4EBD6EAC" w14:textId="77777777" w:rsidR="004A0014" w:rsidRDefault="004A0014"/>
    <w:p w14:paraId="544BA7B5" w14:textId="77777777" w:rsidR="004A0014" w:rsidRPr="004A0014" w:rsidRDefault="004A0014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Διδακτορικό</w:t>
      </w:r>
    </w:p>
    <w:p w14:paraId="756DA1D1" w14:textId="77777777" w:rsidR="004A0014" w:rsidRDefault="004A0014" w:rsidP="004A0014"/>
    <w:tbl>
      <w:tblPr>
        <w:tblStyle w:val="a4"/>
        <w:tblW w:w="10079" w:type="dxa"/>
        <w:jc w:val="center"/>
        <w:tblLook w:val="04A0" w:firstRow="1" w:lastRow="0" w:firstColumn="1" w:lastColumn="0" w:noHBand="0" w:noVBand="1"/>
      </w:tblPr>
      <w:tblGrid>
        <w:gridCol w:w="625"/>
        <w:gridCol w:w="4414"/>
        <w:gridCol w:w="3506"/>
        <w:gridCol w:w="1534"/>
      </w:tblGrid>
      <w:tr w:rsidR="004A0014" w14:paraId="1C919A64" w14:textId="77777777" w:rsidTr="004821D3">
        <w:trPr>
          <w:trHeight w:val="428"/>
          <w:jc w:val="center"/>
        </w:trPr>
        <w:tc>
          <w:tcPr>
            <w:tcW w:w="625" w:type="dxa"/>
            <w:vAlign w:val="center"/>
          </w:tcPr>
          <w:p w14:paraId="09E5D1AE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4414" w:type="dxa"/>
            <w:vAlign w:val="center"/>
          </w:tcPr>
          <w:p w14:paraId="50A9B256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Σχολή</w:t>
            </w:r>
          </w:p>
        </w:tc>
        <w:tc>
          <w:tcPr>
            <w:tcW w:w="3506" w:type="dxa"/>
            <w:vAlign w:val="center"/>
          </w:tcPr>
          <w:p w14:paraId="192B7AF1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Τμήμα</w:t>
            </w:r>
          </w:p>
        </w:tc>
        <w:tc>
          <w:tcPr>
            <w:tcW w:w="1534" w:type="dxa"/>
            <w:vAlign w:val="center"/>
          </w:tcPr>
          <w:p w14:paraId="34182008" w14:textId="77777777" w:rsidR="004A0014" w:rsidRPr="004A0014" w:rsidRDefault="004A0014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Έτος Κτήσης</w:t>
            </w:r>
          </w:p>
        </w:tc>
      </w:tr>
      <w:tr w:rsidR="004A0014" w14:paraId="6A091DC0" w14:textId="77777777" w:rsidTr="004821D3">
        <w:trPr>
          <w:trHeight w:val="407"/>
          <w:jc w:val="center"/>
        </w:trPr>
        <w:tc>
          <w:tcPr>
            <w:tcW w:w="625" w:type="dxa"/>
            <w:vAlign w:val="center"/>
          </w:tcPr>
          <w:p w14:paraId="18DCACBF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4414" w:type="dxa"/>
            <w:vAlign w:val="center"/>
          </w:tcPr>
          <w:p w14:paraId="64DBDAA0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3506" w:type="dxa"/>
            <w:vAlign w:val="center"/>
          </w:tcPr>
          <w:p w14:paraId="615F11A7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  <w:tc>
          <w:tcPr>
            <w:tcW w:w="1534" w:type="dxa"/>
            <w:vAlign w:val="center"/>
          </w:tcPr>
          <w:p w14:paraId="1735123B" w14:textId="77777777" w:rsidR="004A0014" w:rsidRDefault="004A0014" w:rsidP="004821D3">
            <w:pPr>
              <w:jc w:val="center"/>
              <w:rPr>
                <w:lang w:val="el-GR"/>
              </w:rPr>
            </w:pPr>
          </w:p>
        </w:tc>
      </w:tr>
      <w:tr w:rsidR="004A0014" w14:paraId="46B1CBEA" w14:textId="77777777" w:rsidTr="000B23C5">
        <w:trPr>
          <w:trHeight w:val="407"/>
          <w:jc w:val="center"/>
        </w:trPr>
        <w:tc>
          <w:tcPr>
            <w:tcW w:w="10079" w:type="dxa"/>
            <w:gridSpan w:val="4"/>
            <w:vAlign w:val="center"/>
          </w:tcPr>
          <w:p w14:paraId="7AC7310D" w14:textId="77777777" w:rsidR="004A0014" w:rsidRDefault="004A0014" w:rsidP="004A0014">
            <w:pPr>
              <w:rPr>
                <w:lang w:val="el-GR"/>
              </w:rPr>
            </w:pPr>
            <w:r>
              <w:rPr>
                <w:lang w:val="el-GR"/>
              </w:rPr>
              <w:t>Τίτλος Διατριβής:</w:t>
            </w:r>
          </w:p>
        </w:tc>
      </w:tr>
    </w:tbl>
    <w:p w14:paraId="50EE4555" w14:textId="77777777" w:rsidR="004A0014" w:rsidRDefault="004A0014"/>
    <w:p w14:paraId="5FE6AD90" w14:textId="77777777" w:rsidR="008E21FF" w:rsidRPr="004A0014" w:rsidRDefault="008E21FF" w:rsidP="001356C8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Ξένες Γλώσσες</w:t>
      </w:r>
    </w:p>
    <w:p w14:paraId="2F9D456E" w14:textId="77777777" w:rsidR="008E21FF" w:rsidRDefault="008E21FF" w:rsidP="008E21FF"/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740"/>
        <w:gridCol w:w="2206"/>
        <w:gridCol w:w="7124"/>
      </w:tblGrid>
      <w:tr w:rsidR="0033787C" w14:paraId="4F48BD0D" w14:textId="77777777" w:rsidTr="006B073C">
        <w:trPr>
          <w:trHeight w:val="416"/>
          <w:jc w:val="center"/>
        </w:trPr>
        <w:tc>
          <w:tcPr>
            <w:tcW w:w="743" w:type="dxa"/>
            <w:vAlign w:val="center"/>
          </w:tcPr>
          <w:p w14:paraId="3F7D57D1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 w:rsidRPr="004A0014">
              <w:rPr>
                <w:b/>
                <w:bCs/>
                <w:lang w:val="el-GR"/>
              </w:rPr>
              <w:t>α/α</w:t>
            </w:r>
          </w:p>
        </w:tc>
        <w:tc>
          <w:tcPr>
            <w:tcW w:w="2222" w:type="dxa"/>
            <w:vAlign w:val="center"/>
          </w:tcPr>
          <w:p w14:paraId="469EB202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Γλώσσα</w:t>
            </w:r>
          </w:p>
        </w:tc>
        <w:tc>
          <w:tcPr>
            <w:tcW w:w="7205" w:type="dxa"/>
            <w:vAlign w:val="center"/>
          </w:tcPr>
          <w:p w14:paraId="511FE2B3" w14:textId="77777777" w:rsidR="0033787C" w:rsidRPr="004A0014" w:rsidRDefault="0033787C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Τίτλος πτυχίου</w:t>
            </w:r>
          </w:p>
        </w:tc>
      </w:tr>
      <w:tr w:rsidR="0033787C" w14:paraId="5933C69A" w14:textId="77777777" w:rsidTr="006B073C">
        <w:trPr>
          <w:trHeight w:val="395"/>
          <w:jc w:val="center"/>
        </w:trPr>
        <w:tc>
          <w:tcPr>
            <w:tcW w:w="743" w:type="dxa"/>
            <w:vAlign w:val="center"/>
          </w:tcPr>
          <w:p w14:paraId="34897543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1864678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5EE3835F" w14:textId="77777777" w:rsidR="0033787C" w:rsidRDefault="0033787C" w:rsidP="0033787C">
            <w:pPr>
              <w:rPr>
                <w:lang w:val="el-GR"/>
              </w:rPr>
            </w:pPr>
          </w:p>
        </w:tc>
      </w:tr>
      <w:tr w:rsidR="0033787C" w14:paraId="403F8E87" w14:textId="77777777" w:rsidTr="006B073C">
        <w:trPr>
          <w:trHeight w:val="395"/>
          <w:jc w:val="center"/>
        </w:trPr>
        <w:tc>
          <w:tcPr>
            <w:tcW w:w="743" w:type="dxa"/>
            <w:vAlign w:val="center"/>
          </w:tcPr>
          <w:p w14:paraId="3256DBC9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493A7FB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644182B0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5E633BE5" w14:textId="77777777" w:rsidTr="006B073C">
        <w:trPr>
          <w:trHeight w:val="395"/>
          <w:jc w:val="center"/>
        </w:trPr>
        <w:tc>
          <w:tcPr>
            <w:tcW w:w="743" w:type="dxa"/>
            <w:vAlign w:val="center"/>
          </w:tcPr>
          <w:p w14:paraId="614B9CCB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2CCB0A17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044ECEE1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  <w:tr w:rsidR="0033787C" w14:paraId="325DF267" w14:textId="77777777" w:rsidTr="006B073C">
        <w:trPr>
          <w:trHeight w:val="395"/>
          <w:jc w:val="center"/>
        </w:trPr>
        <w:tc>
          <w:tcPr>
            <w:tcW w:w="743" w:type="dxa"/>
            <w:vAlign w:val="center"/>
          </w:tcPr>
          <w:p w14:paraId="1FFD95D6" w14:textId="77777777" w:rsidR="0033787C" w:rsidRPr="004A0014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2222" w:type="dxa"/>
            <w:vAlign w:val="center"/>
          </w:tcPr>
          <w:p w14:paraId="5E69FDD2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  <w:tc>
          <w:tcPr>
            <w:tcW w:w="7205" w:type="dxa"/>
            <w:vAlign w:val="center"/>
          </w:tcPr>
          <w:p w14:paraId="233B3B48" w14:textId="77777777" w:rsidR="0033787C" w:rsidRDefault="0033787C" w:rsidP="004821D3">
            <w:pPr>
              <w:jc w:val="center"/>
              <w:rPr>
                <w:lang w:val="el-GR"/>
              </w:rPr>
            </w:pPr>
          </w:p>
        </w:tc>
      </w:tr>
    </w:tbl>
    <w:p w14:paraId="1B52CBA7" w14:textId="77777777" w:rsidR="004A0014" w:rsidRDefault="004A0014"/>
    <w:p w14:paraId="525B8A60" w14:textId="77777777" w:rsidR="001D0AD9" w:rsidRPr="004A0014" w:rsidRDefault="001D0AD9" w:rsidP="001D0AD9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Ερευνητική δραστηριότητα</w:t>
      </w:r>
    </w:p>
    <w:p w14:paraId="1CD8745F" w14:textId="77777777" w:rsidR="001D0AD9" w:rsidRDefault="001D0AD9" w:rsidP="001D0AD9"/>
    <w:tbl>
      <w:tblPr>
        <w:tblStyle w:val="a4"/>
        <w:tblW w:w="7172" w:type="dxa"/>
        <w:tblLook w:val="04A0" w:firstRow="1" w:lastRow="0" w:firstColumn="1" w:lastColumn="0" w:noHBand="0" w:noVBand="1"/>
      </w:tblPr>
      <w:tblGrid>
        <w:gridCol w:w="5665"/>
        <w:gridCol w:w="1507"/>
      </w:tblGrid>
      <w:tr w:rsidR="001D0AD9" w14:paraId="4E6197C6" w14:textId="77777777" w:rsidTr="001D0AD9">
        <w:trPr>
          <w:trHeight w:val="416"/>
        </w:trPr>
        <w:tc>
          <w:tcPr>
            <w:tcW w:w="5665" w:type="dxa"/>
            <w:vAlign w:val="center"/>
          </w:tcPr>
          <w:p w14:paraId="36F51EC7" w14:textId="77777777" w:rsidR="001D0AD9" w:rsidRPr="004A0014" w:rsidRDefault="001D0AD9" w:rsidP="004821D3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Δραστηριότητα</w:t>
            </w:r>
          </w:p>
        </w:tc>
        <w:tc>
          <w:tcPr>
            <w:tcW w:w="1507" w:type="dxa"/>
            <w:vAlign w:val="center"/>
          </w:tcPr>
          <w:p w14:paraId="74AA8FF5" w14:textId="77777777" w:rsidR="001D0AD9" w:rsidRPr="004A0014" w:rsidRDefault="001D0AD9" w:rsidP="001D0AD9">
            <w:pPr>
              <w:jc w:val="center"/>
              <w:rPr>
                <w:b/>
                <w:bCs/>
                <w:lang w:val="el-GR"/>
              </w:rPr>
            </w:pPr>
            <w:r>
              <w:rPr>
                <w:b/>
                <w:bCs/>
                <w:lang w:val="el-GR"/>
              </w:rPr>
              <w:t>Πλήθος</w:t>
            </w:r>
          </w:p>
        </w:tc>
      </w:tr>
      <w:tr w:rsidR="001D0AD9" w:rsidRPr="00CD6F39" w14:paraId="33AF4EA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110864D1" w14:textId="77777777" w:rsidR="001D0AD9" w:rsidRPr="001D0AD9" w:rsidRDefault="001D0AD9" w:rsidP="001D0AD9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t>Συγγραφέας σε άρθρ</w:t>
            </w:r>
            <w:r w:rsidR="00452A3B"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 w:rsidR="00E74566">
              <w:rPr>
                <w:bCs/>
                <w:lang w:val="el-GR"/>
              </w:rPr>
              <w:t xml:space="preserve">έγκριτων </w:t>
            </w:r>
            <w:r w:rsidRPr="001D0AD9">
              <w:rPr>
                <w:bCs/>
                <w:lang w:val="el-GR"/>
              </w:rPr>
              <w:t>διεθν</w:t>
            </w:r>
            <w:r w:rsidR="00452A3B">
              <w:rPr>
                <w:bCs/>
                <w:lang w:val="el-GR"/>
              </w:rPr>
              <w:t>ών</w:t>
            </w:r>
            <w:r w:rsidRPr="001D0AD9">
              <w:rPr>
                <w:bCs/>
                <w:lang w:val="el-GR"/>
              </w:rPr>
              <w:t xml:space="preserve"> περιοδικ</w:t>
            </w:r>
            <w:r w:rsidR="00E74566"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0A107042" w14:textId="77777777" w:rsidR="001D0AD9" w:rsidRDefault="001D0AD9" w:rsidP="004821D3">
            <w:pPr>
              <w:rPr>
                <w:lang w:val="el-GR"/>
              </w:rPr>
            </w:pPr>
          </w:p>
        </w:tc>
      </w:tr>
      <w:tr w:rsidR="00452A3B" w:rsidRPr="00CD6F39" w14:paraId="59A65455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6768F265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 w:rsidRPr="001D0AD9">
              <w:rPr>
                <w:bCs/>
                <w:lang w:val="el-GR"/>
              </w:rPr>
              <w:t>Συγγραφέας σε άρθρ</w:t>
            </w:r>
            <w:r>
              <w:rPr>
                <w:bCs/>
                <w:lang w:val="el-GR"/>
              </w:rPr>
              <w:t>α</w:t>
            </w:r>
            <w:r w:rsidRPr="001D0AD9">
              <w:rPr>
                <w:bCs/>
                <w:lang w:val="el-GR"/>
              </w:rPr>
              <w:t xml:space="preserve"> </w:t>
            </w:r>
            <w:r>
              <w:rPr>
                <w:bCs/>
                <w:lang w:val="el-GR"/>
              </w:rPr>
              <w:t>έγκριτων ελληνικών</w:t>
            </w:r>
            <w:r w:rsidRPr="001D0AD9">
              <w:rPr>
                <w:bCs/>
                <w:lang w:val="el-GR"/>
              </w:rPr>
              <w:t xml:space="preserve"> περιοδικ</w:t>
            </w:r>
            <w:r>
              <w:rPr>
                <w:bCs/>
                <w:lang w:val="el-GR"/>
              </w:rPr>
              <w:t>ών</w:t>
            </w:r>
          </w:p>
        </w:tc>
        <w:tc>
          <w:tcPr>
            <w:tcW w:w="1507" w:type="dxa"/>
            <w:vAlign w:val="center"/>
          </w:tcPr>
          <w:p w14:paraId="40280075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  <w:tr w:rsidR="00452A3B" w:rsidRPr="00CD6F39" w14:paraId="590B5166" w14:textId="77777777" w:rsidTr="001D0AD9">
        <w:trPr>
          <w:trHeight w:val="395"/>
        </w:trPr>
        <w:tc>
          <w:tcPr>
            <w:tcW w:w="5665" w:type="dxa"/>
            <w:vAlign w:val="center"/>
          </w:tcPr>
          <w:p w14:paraId="5CFE13D3" w14:textId="77777777" w:rsidR="00452A3B" w:rsidRPr="001D0AD9" w:rsidRDefault="00452A3B" w:rsidP="00452A3B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 xml:space="preserve">Συγγραφέας </w:t>
            </w:r>
            <w:r w:rsidRPr="00452A3B">
              <w:rPr>
                <w:bCs/>
                <w:lang w:val="el-GR"/>
              </w:rPr>
              <w:t>προφορικών ή αναρτημένων ανακοινώσεων και ομιλιών επιστημονικών συνεδρίων</w:t>
            </w:r>
          </w:p>
        </w:tc>
        <w:tc>
          <w:tcPr>
            <w:tcW w:w="1507" w:type="dxa"/>
            <w:vAlign w:val="center"/>
          </w:tcPr>
          <w:p w14:paraId="1A4B626B" w14:textId="77777777" w:rsidR="00452A3B" w:rsidRDefault="00452A3B" w:rsidP="00452A3B">
            <w:pPr>
              <w:jc w:val="center"/>
              <w:rPr>
                <w:lang w:val="el-GR"/>
              </w:rPr>
            </w:pPr>
          </w:p>
        </w:tc>
      </w:tr>
    </w:tbl>
    <w:p w14:paraId="59BAC0F8" w14:textId="77777777" w:rsidR="001D0AD9" w:rsidRPr="001D0AD9" w:rsidRDefault="001D0AD9">
      <w:pPr>
        <w:rPr>
          <w:lang w:val="el-GR"/>
        </w:rPr>
      </w:pPr>
    </w:p>
    <w:p w14:paraId="6C89C5F4" w14:textId="77777777" w:rsidR="0071518A" w:rsidRPr="0071518A" w:rsidRDefault="0071518A" w:rsidP="0071518A">
      <w:pPr>
        <w:pStyle w:val="2"/>
        <w:shd w:val="clear" w:color="auto" w:fill="A6A6A6" w:themeFill="background1" w:themeFillShade="A6"/>
        <w:ind w:right="5940"/>
        <w:rPr>
          <w:lang w:val="el-GR"/>
        </w:rPr>
      </w:pPr>
      <w:r>
        <w:rPr>
          <w:lang w:val="el-GR"/>
        </w:rPr>
        <w:t>Άλλα προσόντα (Γνώση Η/Υ κτλ.)</w:t>
      </w:r>
    </w:p>
    <w:p w14:paraId="7C7C1600" w14:textId="77777777" w:rsidR="0071518A" w:rsidRPr="0071518A" w:rsidRDefault="0071518A" w:rsidP="0071518A">
      <w:pPr>
        <w:rPr>
          <w:lang w:val="el-GR"/>
        </w:rPr>
      </w:pPr>
    </w:p>
    <w:tbl>
      <w:tblPr>
        <w:tblStyle w:val="a4"/>
        <w:tblW w:w="10025" w:type="dxa"/>
        <w:tblLook w:val="04A0" w:firstRow="1" w:lastRow="0" w:firstColumn="1" w:lastColumn="0" w:noHBand="0" w:noVBand="1"/>
      </w:tblPr>
      <w:tblGrid>
        <w:gridCol w:w="873"/>
        <w:gridCol w:w="9152"/>
      </w:tblGrid>
      <w:tr w:rsidR="0071518A" w:rsidRPr="001D0AD9" w14:paraId="29426E8B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3F6501A6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1</w:t>
            </w:r>
          </w:p>
        </w:tc>
        <w:tc>
          <w:tcPr>
            <w:tcW w:w="9152" w:type="dxa"/>
            <w:vAlign w:val="center"/>
          </w:tcPr>
          <w:p w14:paraId="20FD1CB1" w14:textId="77777777" w:rsidR="0071518A" w:rsidRDefault="0071518A" w:rsidP="004821D3">
            <w:pPr>
              <w:rPr>
                <w:lang w:val="el-GR"/>
              </w:rPr>
            </w:pPr>
          </w:p>
        </w:tc>
      </w:tr>
      <w:tr w:rsidR="0071518A" w:rsidRPr="001D0AD9" w14:paraId="3CE2585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7497A5D5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2</w:t>
            </w:r>
          </w:p>
        </w:tc>
        <w:tc>
          <w:tcPr>
            <w:tcW w:w="9152" w:type="dxa"/>
            <w:vAlign w:val="center"/>
          </w:tcPr>
          <w:p w14:paraId="78C1C653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  <w:tr w:rsidR="0071518A" w:rsidRPr="001D0AD9" w14:paraId="4FBE850C" w14:textId="77777777" w:rsidTr="0071518A">
        <w:trPr>
          <w:trHeight w:val="395"/>
        </w:trPr>
        <w:tc>
          <w:tcPr>
            <w:tcW w:w="873" w:type="dxa"/>
            <w:vAlign w:val="center"/>
          </w:tcPr>
          <w:p w14:paraId="5264A527" w14:textId="77777777" w:rsidR="0071518A" w:rsidRPr="001D0AD9" w:rsidRDefault="0071518A" w:rsidP="004821D3">
            <w:pPr>
              <w:jc w:val="center"/>
              <w:rPr>
                <w:bCs/>
                <w:lang w:val="el-GR"/>
              </w:rPr>
            </w:pPr>
            <w:r>
              <w:rPr>
                <w:bCs/>
                <w:lang w:val="el-GR"/>
              </w:rPr>
              <w:t>3</w:t>
            </w:r>
          </w:p>
        </w:tc>
        <w:tc>
          <w:tcPr>
            <w:tcW w:w="9152" w:type="dxa"/>
            <w:vAlign w:val="center"/>
          </w:tcPr>
          <w:p w14:paraId="7A2099F0" w14:textId="77777777" w:rsidR="0071518A" w:rsidRDefault="0071518A" w:rsidP="004821D3">
            <w:pPr>
              <w:jc w:val="center"/>
              <w:rPr>
                <w:lang w:val="el-GR"/>
              </w:rPr>
            </w:pPr>
          </w:p>
        </w:tc>
      </w:tr>
    </w:tbl>
    <w:p w14:paraId="540FCF92" w14:textId="77777777" w:rsidR="0071518A" w:rsidRPr="001D0AD9" w:rsidRDefault="0071518A">
      <w:pPr>
        <w:rPr>
          <w:lang w:val="el-GR"/>
        </w:rPr>
      </w:pPr>
    </w:p>
    <w:p w14:paraId="5CC0ECD5" w14:textId="77777777" w:rsidR="001356C8" w:rsidRDefault="001356C8"/>
    <w:p w14:paraId="74F2F706" w14:textId="77777777" w:rsidR="001356C8" w:rsidRPr="004A0014" w:rsidRDefault="001356C8" w:rsidP="001356C8">
      <w:pPr>
        <w:pStyle w:val="2"/>
        <w:rPr>
          <w:lang w:val="el-GR"/>
        </w:rPr>
      </w:pPr>
      <w:r>
        <w:rPr>
          <w:lang w:val="el-GR"/>
        </w:rPr>
        <w:t>Συνημμένα έγγραφα</w:t>
      </w:r>
    </w:p>
    <w:p w14:paraId="27FB874F" w14:textId="77777777" w:rsidR="001356C8" w:rsidRPr="00827EDD" w:rsidRDefault="001356C8" w:rsidP="001356C8">
      <w:pPr>
        <w:widowControl w:val="0"/>
        <w:autoSpaceDE w:val="0"/>
        <w:autoSpaceDN w:val="0"/>
        <w:rPr>
          <w:rFonts w:ascii="Arial" w:hAnsi="Arial" w:cs="Arial"/>
          <w:sz w:val="26"/>
          <w:szCs w:val="26"/>
          <w:lang w:val="el-GR"/>
        </w:rPr>
      </w:pPr>
    </w:p>
    <w:p w14:paraId="7782AB5A" w14:textId="77777777" w:rsidR="00827EDD" w:rsidRDefault="00104F18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  <w:r w:rsidRPr="00827EDD">
        <w:rPr>
          <w:rFonts w:ascii="Arial" w:hAnsi="Arial" w:cs="Arial"/>
          <w:bCs/>
          <w:sz w:val="21"/>
          <w:szCs w:val="21"/>
          <w:lang w:val="el-GR"/>
        </w:rPr>
        <w:t>Συνημμένα υποβάλλονται τα ακόλουθα έγγραφα</w:t>
      </w:r>
      <w:r w:rsidR="00827EDD">
        <w:rPr>
          <w:rFonts w:ascii="Arial" w:hAnsi="Arial" w:cs="Arial"/>
          <w:bCs/>
          <w:sz w:val="21"/>
          <w:szCs w:val="21"/>
          <w:lang w:val="el-GR"/>
        </w:rPr>
        <w:t>:</w:t>
      </w:r>
    </w:p>
    <w:p w14:paraId="6AF48ABD" w14:textId="77777777" w:rsidR="00827EDD" w:rsidRPr="00827EDD" w:rsidRDefault="00827EDD" w:rsidP="001356C8">
      <w:pPr>
        <w:widowControl w:val="0"/>
        <w:autoSpaceDE w:val="0"/>
        <w:autoSpaceDN w:val="0"/>
        <w:outlineLvl w:val="0"/>
        <w:rPr>
          <w:rFonts w:ascii="Arial" w:hAnsi="Arial" w:cs="Arial"/>
          <w:bCs/>
          <w:sz w:val="21"/>
          <w:szCs w:val="21"/>
          <w:lang w:val="el-GR"/>
        </w:rPr>
      </w:pPr>
    </w:p>
    <w:tbl>
      <w:tblPr>
        <w:tblW w:w="5967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741"/>
        <w:gridCol w:w="1659"/>
      </w:tblGrid>
      <w:tr w:rsidR="001815D5" w:rsidRPr="001815D5" w14:paraId="637F8244" w14:textId="77777777" w:rsidTr="006B073C">
        <w:trPr>
          <w:trHeight w:hRule="exact" w:val="381"/>
        </w:trPr>
        <w:tc>
          <w:tcPr>
            <w:tcW w:w="567" w:type="dxa"/>
            <w:shd w:val="clear" w:color="auto" w:fill="auto"/>
            <w:vAlign w:val="center"/>
          </w:tcPr>
          <w:p w14:paraId="427B55FE" w14:textId="77777777" w:rsidR="001815D5" w:rsidRPr="001815D5" w:rsidRDefault="001815D5" w:rsidP="001815D5">
            <w:pPr>
              <w:widowControl w:val="0"/>
              <w:autoSpaceDE w:val="0"/>
              <w:autoSpaceDN w:val="0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</w:rPr>
              <w:t>α</w:t>
            </w: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/α</w:t>
            </w:r>
          </w:p>
        </w:tc>
        <w:tc>
          <w:tcPr>
            <w:tcW w:w="3741" w:type="dxa"/>
            <w:vAlign w:val="center"/>
          </w:tcPr>
          <w:p w14:paraId="109EC951" w14:textId="77777777" w:rsidR="001815D5" w:rsidRPr="006B073C" w:rsidRDefault="001815D5" w:rsidP="006B073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6B073C">
              <w:rPr>
                <w:rFonts w:ascii="Arial" w:hAnsi="Arial" w:cs="Arial"/>
                <w:iCs/>
                <w:sz w:val="20"/>
                <w:szCs w:val="20"/>
                <w:lang w:val="el-GR"/>
              </w:rPr>
              <w:t>Δικαιολογητικά</w:t>
            </w:r>
          </w:p>
        </w:tc>
        <w:tc>
          <w:tcPr>
            <w:tcW w:w="1659" w:type="dxa"/>
            <w:vAlign w:val="center"/>
          </w:tcPr>
          <w:p w14:paraId="369DEC50" w14:textId="77777777" w:rsidR="001815D5" w:rsidRPr="001815D5" w:rsidRDefault="001815D5" w:rsidP="006B073C">
            <w:pPr>
              <w:widowControl w:val="0"/>
              <w:autoSpaceDE w:val="0"/>
              <w:autoSpaceDN w:val="0"/>
              <w:jc w:val="center"/>
              <w:rPr>
                <w:rFonts w:ascii="Arial" w:hAnsi="Arial" w:cs="Arial"/>
                <w:iCs/>
                <w:sz w:val="20"/>
                <w:szCs w:val="20"/>
                <w:lang w:val="el-GR"/>
              </w:rPr>
            </w:pPr>
            <w:r w:rsidRPr="001815D5">
              <w:rPr>
                <w:rFonts w:ascii="Arial" w:hAnsi="Arial" w:cs="Arial"/>
                <w:iCs/>
                <w:sz w:val="20"/>
                <w:szCs w:val="20"/>
                <w:lang w:val="el-GR"/>
              </w:rPr>
              <w:t>Σημειώστε με Χ</w:t>
            </w:r>
          </w:p>
        </w:tc>
      </w:tr>
      <w:tr w:rsidR="001815D5" w:rsidRPr="00BA5D72" w14:paraId="687B6A5E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2DB5564D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1</w:t>
            </w:r>
          </w:p>
        </w:tc>
        <w:tc>
          <w:tcPr>
            <w:tcW w:w="3741" w:type="dxa"/>
          </w:tcPr>
          <w:p w14:paraId="20BC9B85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>Βιογραφικό σημείωμα</w:t>
            </w:r>
          </w:p>
        </w:tc>
        <w:tc>
          <w:tcPr>
            <w:tcW w:w="1659" w:type="dxa"/>
          </w:tcPr>
          <w:p w14:paraId="7EA70518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134518CA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61AC93B4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2</w:t>
            </w:r>
          </w:p>
        </w:tc>
        <w:tc>
          <w:tcPr>
            <w:tcW w:w="3741" w:type="dxa"/>
          </w:tcPr>
          <w:p w14:paraId="34AB4E63" w14:textId="064E2B8A" w:rsidR="001815D5" w:rsidRPr="006B073C" w:rsidRDefault="007973BC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>Υπόμνημα</w:t>
            </w:r>
          </w:p>
        </w:tc>
        <w:tc>
          <w:tcPr>
            <w:tcW w:w="1659" w:type="dxa"/>
          </w:tcPr>
          <w:p w14:paraId="2AEAF852" w14:textId="77777777" w:rsidR="001815D5" w:rsidRPr="00BA5D72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n-GB"/>
              </w:rPr>
            </w:pPr>
          </w:p>
        </w:tc>
      </w:tr>
      <w:tr w:rsidR="001815D5" w:rsidRPr="00BA5D72" w14:paraId="0950918F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5CD4B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  <w:r w:rsidRPr="001815D5">
              <w:rPr>
                <w:rFonts w:ascii="Arial" w:hAnsi="Arial" w:cs="Arial"/>
              </w:rPr>
              <w:t>3</w:t>
            </w:r>
          </w:p>
        </w:tc>
        <w:tc>
          <w:tcPr>
            <w:tcW w:w="3741" w:type="dxa"/>
          </w:tcPr>
          <w:p w14:paraId="686EE420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>Πτυχίο</w:t>
            </w:r>
          </w:p>
        </w:tc>
        <w:tc>
          <w:tcPr>
            <w:tcW w:w="1659" w:type="dxa"/>
          </w:tcPr>
          <w:p w14:paraId="01327F7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0F5AA2D8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72ECDD8F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4</w:t>
            </w:r>
          </w:p>
        </w:tc>
        <w:tc>
          <w:tcPr>
            <w:tcW w:w="3741" w:type="dxa"/>
          </w:tcPr>
          <w:p w14:paraId="03FCAEA7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>Μεταπτυχιακός τίτλος σπουδών</w:t>
            </w:r>
          </w:p>
        </w:tc>
        <w:tc>
          <w:tcPr>
            <w:tcW w:w="1659" w:type="dxa"/>
          </w:tcPr>
          <w:p w14:paraId="0FC4E38F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32138AFB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2325ED4C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5</w:t>
            </w:r>
          </w:p>
        </w:tc>
        <w:tc>
          <w:tcPr>
            <w:tcW w:w="3741" w:type="dxa"/>
          </w:tcPr>
          <w:p w14:paraId="010D3243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>Διδακτορικό δίπλωμα</w:t>
            </w:r>
          </w:p>
        </w:tc>
        <w:tc>
          <w:tcPr>
            <w:tcW w:w="1659" w:type="dxa"/>
          </w:tcPr>
          <w:p w14:paraId="724DE9E9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6DDE9E19" w14:textId="77777777" w:rsidTr="001815D5">
        <w:trPr>
          <w:trHeight w:val="287"/>
        </w:trPr>
        <w:tc>
          <w:tcPr>
            <w:tcW w:w="567" w:type="dxa"/>
            <w:shd w:val="clear" w:color="auto" w:fill="auto"/>
          </w:tcPr>
          <w:p w14:paraId="32C77D73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6</w:t>
            </w:r>
          </w:p>
        </w:tc>
        <w:tc>
          <w:tcPr>
            <w:tcW w:w="3741" w:type="dxa"/>
          </w:tcPr>
          <w:p w14:paraId="2A247C72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>Πτυχία ξένων γλωσσών</w:t>
            </w:r>
          </w:p>
        </w:tc>
        <w:tc>
          <w:tcPr>
            <w:tcW w:w="1659" w:type="dxa"/>
          </w:tcPr>
          <w:p w14:paraId="54C6E8D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1D466B17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10640ECF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7</w:t>
            </w:r>
          </w:p>
        </w:tc>
        <w:tc>
          <w:tcPr>
            <w:tcW w:w="3741" w:type="dxa"/>
          </w:tcPr>
          <w:p w14:paraId="6998DA10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>Αναλυτική βαθμολογία</w:t>
            </w:r>
          </w:p>
        </w:tc>
        <w:tc>
          <w:tcPr>
            <w:tcW w:w="1659" w:type="dxa"/>
          </w:tcPr>
          <w:p w14:paraId="27F280DD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815D5" w:rsidRPr="00BA5D72" w14:paraId="73DEDE9D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31870BCD" w14:textId="77777777" w:rsidR="001815D5" w:rsidRP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8</w:t>
            </w:r>
          </w:p>
        </w:tc>
        <w:tc>
          <w:tcPr>
            <w:tcW w:w="3741" w:type="dxa"/>
          </w:tcPr>
          <w:p w14:paraId="24DC8507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 xml:space="preserve">Αντίτυπα δημοσιεύσεων </w:t>
            </w:r>
          </w:p>
        </w:tc>
        <w:tc>
          <w:tcPr>
            <w:tcW w:w="1659" w:type="dxa"/>
          </w:tcPr>
          <w:p w14:paraId="3AE810F2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  <w:tr w:rsidR="001815D5" w:rsidRPr="00BA5D72" w14:paraId="33A4CFA5" w14:textId="77777777" w:rsidTr="001815D5">
        <w:trPr>
          <w:trHeight w:val="277"/>
        </w:trPr>
        <w:tc>
          <w:tcPr>
            <w:tcW w:w="567" w:type="dxa"/>
            <w:shd w:val="clear" w:color="auto" w:fill="auto"/>
          </w:tcPr>
          <w:p w14:paraId="52D50194" w14:textId="23E5CBD5" w:rsidR="001815D5" w:rsidRPr="001815D5" w:rsidRDefault="007973BC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9</w:t>
            </w:r>
          </w:p>
        </w:tc>
        <w:tc>
          <w:tcPr>
            <w:tcW w:w="3741" w:type="dxa"/>
          </w:tcPr>
          <w:p w14:paraId="50AA70E4" w14:textId="77777777" w:rsidR="001815D5" w:rsidRPr="006B073C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  <w:r w:rsidRPr="006B073C">
              <w:rPr>
                <w:rFonts w:ascii="Arial" w:hAnsi="Arial" w:cs="Arial"/>
                <w:lang w:val="el-GR"/>
              </w:rPr>
              <w:t xml:space="preserve">Άλλο: </w:t>
            </w:r>
          </w:p>
        </w:tc>
        <w:tc>
          <w:tcPr>
            <w:tcW w:w="1659" w:type="dxa"/>
          </w:tcPr>
          <w:p w14:paraId="35B9CAC6" w14:textId="77777777" w:rsidR="001815D5" w:rsidRDefault="001815D5" w:rsidP="004821D3">
            <w:pPr>
              <w:widowControl w:val="0"/>
              <w:autoSpaceDE w:val="0"/>
              <w:autoSpaceDN w:val="0"/>
              <w:rPr>
                <w:rFonts w:ascii="Arial" w:hAnsi="Arial" w:cs="Arial"/>
                <w:lang w:val="el-GR"/>
              </w:rPr>
            </w:pPr>
          </w:p>
        </w:tc>
      </w:tr>
    </w:tbl>
    <w:p w14:paraId="54BEABE1" w14:textId="77777777" w:rsidR="001356C8" w:rsidRDefault="001356C8"/>
    <w:p w14:paraId="31D4C6C2" w14:textId="77777777" w:rsidR="001356C8" w:rsidRDefault="001356C8"/>
    <w:p w14:paraId="4AD9C928" w14:textId="77777777" w:rsidR="00871876" w:rsidRPr="00486557" w:rsidRDefault="00871876" w:rsidP="00490804">
      <w:pPr>
        <w:pStyle w:val="Italic"/>
        <w:rPr>
          <w:lang w:val="el-GR"/>
        </w:rPr>
      </w:pPr>
    </w:p>
    <w:tbl>
      <w:tblPr>
        <w:tblStyle w:val="30"/>
        <w:tblW w:w="4698" w:type="pct"/>
        <w:tblLayout w:type="fixed"/>
        <w:tblLook w:val="0620" w:firstRow="1" w:lastRow="0" w:firstColumn="0" w:lastColumn="0" w:noHBand="1" w:noVBand="1"/>
      </w:tblPr>
      <w:tblGrid>
        <w:gridCol w:w="1072"/>
        <w:gridCol w:w="5137"/>
        <w:gridCol w:w="1073"/>
        <w:gridCol w:w="2189"/>
      </w:tblGrid>
      <w:tr w:rsidR="00577B9D" w:rsidRPr="005114CE" w14:paraId="55F2B46B" w14:textId="77777777" w:rsidTr="00577B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14:paraId="2006E4B7" w14:textId="77777777" w:rsidR="000D2539" w:rsidRPr="005114CE" w:rsidRDefault="00577B9D" w:rsidP="00490804">
            <w:r>
              <w:rPr>
                <w:lang w:val="el-GR"/>
              </w:rPr>
              <w:t>Υπογραφή</w:t>
            </w:r>
            <w:r w:rsidR="000D2539" w:rsidRPr="005114CE">
              <w:t>:</w:t>
            </w:r>
          </w:p>
        </w:tc>
        <w:tc>
          <w:tcPr>
            <w:tcW w:w="5138" w:type="dxa"/>
            <w:tcBorders>
              <w:bottom w:val="single" w:sz="4" w:space="0" w:color="auto"/>
            </w:tcBorders>
          </w:tcPr>
          <w:p w14:paraId="43810A82" w14:textId="77777777" w:rsidR="000D2539" w:rsidRPr="005114CE" w:rsidRDefault="000D2539" w:rsidP="00682C69">
            <w:pPr>
              <w:pStyle w:val="FieldText"/>
            </w:pPr>
          </w:p>
        </w:tc>
        <w:tc>
          <w:tcPr>
            <w:tcW w:w="1073" w:type="dxa"/>
          </w:tcPr>
          <w:p w14:paraId="487D08C0" w14:textId="77777777" w:rsidR="000D2539" w:rsidRPr="005114CE" w:rsidRDefault="00577B9D" w:rsidP="00C92A3C">
            <w:pPr>
              <w:pStyle w:val="4"/>
            </w:pPr>
            <w:r>
              <w:rPr>
                <w:lang w:val="el-GR"/>
              </w:rPr>
              <w:t>Ημερομηνία</w:t>
            </w:r>
            <w:r w:rsidR="000D2539" w:rsidRPr="005114CE">
              <w:t>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14:paraId="7FC57A53" w14:textId="77777777" w:rsidR="000D2539" w:rsidRPr="005114CE" w:rsidRDefault="000D2539" w:rsidP="00682C69">
            <w:pPr>
              <w:pStyle w:val="FieldText"/>
            </w:pPr>
          </w:p>
        </w:tc>
      </w:tr>
    </w:tbl>
    <w:p w14:paraId="5B0046DC" w14:textId="77777777" w:rsidR="005F6E87" w:rsidRPr="004E34C6" w:rsidRDefault="005F6E87" w:rsidP="004E34C6"/>
    <w:sectPr w:rsidR="005F6E87" w:rsidRPr="004E34C6" w:rsidSect="00856C35">
      <w:footerReference w:type="default" r:id="rId12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848140" w14:textId="77777777" w:rsidR="00555F05" w:rsidRDefault="00555F05" w:rsidP="00176E67">
      <w:r>
        <w:separator/>
      </w:r>
    </w:p>
  </w:endnote>
  <w:endnote w:type="continuationSeparator" w:id="0">
    <w:p w14:paraId="1FAABE6E" w14:textId="77777777" w:rsidR="00555F05" w:rsidRDefault="00555F0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venir Next">
    <w:altName w:val="Corbel"/>
    <w:charset w:val="00"/>
    <w:family w:val="swiss"/>
    <w:pitch w:val="variable"/>
    <w:sig w:usb0="8000002F" w:usb1="5000204A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527079"/>
      <w:docPartObj>
        <w:docPartGallery w:val="Page Numbers (Bottom of Page)"/>
        <w:docPartUnique/>
      </w:docPartObj>
    </w:sdtPr>
    <w:sdtContent>
      <w:p w14:paraId="4E114CB9" w14:textId="5B151F42" w:rsidR="00176E67" w:rsidRDefault="006B073C">
        <w:pPr>
          <w:pStyle w:val="a6"/>
          <w:jc w:val="cen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00272159" wp14:editId="4A59336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95225320" name="Ομάδα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-8" y="14978"/>
                            <a:chExt cx="12255" cy="300"/>
                          </a:xfrm>
                        </wpg:grpSpPr>
                        <wps:wsp>
                          <wps:cNvPr id="169524208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2" y="1499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36F87E" w14:textId="77777777" w:rsidR="006B073C" w:rsidRDefault="006B073C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  <w:lang w:val="el-GR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295963022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-8" y="14978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1366680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5300391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00272159" id="Ομάδα 2" o:spid="_x0000_s1026" style="position:absolute;left:0;text-align:left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-8,14978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782;top:14990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" filled="f" stroked="f">
                    <v:textbox inset="0,0,0,0">
                      <w:txbxContent>
                        <w:p w14:paraId="7836F87E" w14:textId="77777777" w:rsidR="006B073C" w:rsidRDefault="006B073C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  <w:lang w:val="el-GR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left:-8;top:14978;width:12255;height:230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C5D24D" w14:textId="77777777" w:rsidR="00555F05" w:rsidRDefault="00555F05" w:rsidP="00176E67">
      <w:r>
        <w:separator/>
      </w:r>
    </w:p>
  </w:footnote>
  <w:footnote w:type="continuationSeparator" w:id="0">
    <w:p w14:paraId="17B1E8CE" w14:textId="77777777" w:rsidR="00555F05" w:rsidRDefault="00555F05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43112198">
    <w:abstractNumId w:val="9"/>
  </w:num>
  <w:num w:numId="2" w16cid:durableId="1756321577">
    <w:abstractNumId w:val="7"/>
  </w:num>
  <w:num w:numId="3" w16cid:durableId="1724451181">
    <w:abstractNumId w:val="6"/>
  </w:num>
  <w:num w:numId="4" w16cid:durableId="308441345">
    <w:abstractNumId w:val="5"/>
  </w:num>
  <w:num w:numId="5" w16cid:durableId="856622177">
    <w:abstractNumId w:val="4"/>
  </w:num>
  <w:num w:numId="6" w16cid:durableId="1290236100">
    <w:abstractNumId w:val="8"/>
  </w:num>
  <w:num w:numId="7" w16cid:durableId="1923028074">
    <w:abstractNumId w:val="3"/>
  </w:num>
  <w:num w:numId="8" w16cid:durableId="8414934">
    <w:abstractNumId w:val="2"/>
  </w:num>
  <w:num w:numId="9" w16cid:durableId="1937664742">
    <w:abstractNumId w:val="1"/>
  </w:num>
  <w:num w:numId="10" w16cid:durableId="2013220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759"/>
    <w:rsid w:val="000071F7"/>
    <w:rsid w:val="00010B00"/>
    <w:rsid w:val="0001459E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04F18"/>
    <w:rsid w:val="00115080"/>
    <w:rsid w:val="00120C95"/>
    <w:rsid w:val="001356C8"/>
    <w:rsid w:val="0014663E"/>
    <w:rsid w:val="00164F72"/>
    <w:rsid w:val="00176E67"/>
    <w:rsid w:val="00180664"/>
    <w:rsid w:val="001815D5"/>
    <w:rsid w:val="001903F7"/>
    <w:rsid w:val="0019395E"/>
    <w:rsid w:val="001D0AD9"/>
    <w:rsid w:val="001D6B76"/>
    <w:rsid w:val="00211828"/>
    <w:rsid w:val="00234ACE"/>
    <w:rsid w:val="00250014"/>
    <w:rsid w:val="00275BB5"/>
    <w:rsid w:val="00283D5C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36261"/>
    <w:rsid w:val="0033787C"/>
    <w:rsid w:val="003929F1"/>
    <w:rsid w:val="003A1B63"/>
    <w:rsid w:val="003A41A1"/>
    <w:rsid w:val="003B2326"/>
    <w:rsid w:val="003B64B7"/>
    <w:rsid w:val="00400251"/>
    <w:rsid w:val="0040380A"/>
    <w:rsid w:val="00437ED0"/>
    <w:rsid w:val="00440CD8"/>
    <w:rsid w:val="00443837"/>
    <w:rsid w:val="00447DAA"/>
    <w:rsid w:val="00450F66"/>
    <w:rsid w:val="00452A3B"/>
    <w:rsid w:val="00461739"/>
    <w:rsid w:val="00467865"/>
    <w:rsid w:val="00486557"/>
    <w:rsid w:val="0048685F"/>
    <w:rsid w:val="00490804"/>
    <w:rsid w:val="004A001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55F05"/>
    <w:rsid w:val="00563778"/>
    <w:rsid w:val="00577B9D"/>
    <w:rsid w:val="005B16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B073C"/>
    <w:rsid w:val="006D2635"/>
    <w:rsid w:val="006D779C"/>
    <w:rsid w:val="006E4F63"/>
    <w:rsid w:val="006E729E"/>
    <w:rsid w:val="006E75AF"/>
    <w:rsid w:val="007013EE"/>
    <w:rsid w:val="00711C54"/>
    <w:rsid w:val="0071518A"/>
    <w:rsid w:val="00722A00"/>
    <w:rsid w:val="00724FA4"/>
    <w:rsid w:val="007325A9"/>
    <w:rsid w:val="0075451A"/>
    <w:rsid w:val="007602AC"/>
    <w:rsid w:val="00774B67"/>
    <w:rsid w:val="00786E50"/>
    <w:rsid w:val="007916F0"/>
    <w:rsid w:val="00793AC6"/>
    <w:rsid w:val="007973BC"/>
    <w:rsid w:val="007A71DE"/>
    <w:rsid w:val="007B199B"/>
    <w:rsid w:val="007B6119"/>
    <w:rsid w:val="007C1DA0"/>
    <w:rsid w:val="007C71B8"/>
    <w:rsid w:val="007E2A15"/>
    <w:rsid w:val="007E56C4"/>
    <w:rsid w:val="007F3D5B"/>
    <w:rsid w:val="0080753A"/>
    <w:rsid w:val="008107D6"/>
    <w:rsid w:val="00827EDD"/>
    <w:rsid w:val="0084021E"/>
    <w:rsid w:val="00841645"/>
    <w:rsid w:val="00852EC6"/>
    <w:rsid w:val="00856C35"/>
    <w:rsid w:val="00871876"/>
    <w:rsid w:val="008753A7"/>
    <w:rsid w:val="0088782D"/>
    <w:rsid w:val="008B7081"/>
    <w:rsid w:val="008D7A67"/>
    <w:rsid w:val="008E21FF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B2DCA"/>
    <w:rsid w:val="009C220D"/>
    <w:rsid w:val="00A211B2"/>
    <w:rsid w:val="00A2727E"/>
    <w:rsid w:val="00A3059F"/>
    <w:rsid w:val="00A35524"/>
    <w:rsid w:val="00A60642"/>
    <w:rsid w:val="00A60C9E"/>
    <w:rsid w:val="00A74F99"/>
    <w:rsid w:val="00A82BA3"/>
    <w:rsid w:val="00A94ACC"/>
    <w:rsid w:val="00AA2EA7"/>
    <w:rsid w:val="00AE6FA4"/>
    <w:rsid w:val="00B03907"/>
    <w:rsid w:val="00B11811"/>
    <w:rsid w:val="00B311E1"/>
    <w:rsid w:val="00B31AA1"/>
    <w:rsid w:val="00B4096E"/>
    <w:rsid w:val="00B4735C"/>
    <w:rsid w:val="00B579DF"/>
    <w:rsid w:val="00B611DC"/>
    <w:rsid w:val="00B90EC2"/>
    <w:rsid w:val="00B955E4"/>
    <w:rsid w:val="00BA268F"/>
    <w:rsid w:val="00BC07E3"/>
    <w:rsid w:val="00BD103E"/>
    <w:rsid w:val="00C079CA"/>
    <w:rsid w:val="00C17FA8"/>
    <w:rsid w:val="00C20759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97BAD"/>
    <w:rsid w:val="00CA5D18"/>
    <w:rsid w:val="00CD6F39"/>
    <w:rsid w:val="00CE5DC7"/>
    <w:rsid w:val="00CE7D54"/>
    <w:rsid w:val="00D14E73"/>
    <w:rsid w:val="00D54D8D"/>
    <w:rsid w:val="00D55AFA"/>
    <w:rsid w:val="00D6155E"/>
    <w:rsid w:val="00D70745"/>
    <w:rsid w:val="00D801B8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74566"/>
    <w:rsid w:val="00E87396"/>
    <w:rsid w:val="00E96F6F"/>
    <w:rsid w:val="00EB478A"/>
    <w:rsid w:val="00EC42A3"/>
    <w:rsid w:val="00F767FB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CEEACEF"/>
  <w15:docId w15:val="{183FEF61-354C-AB4B-B0C2-69AC9B41B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Επικεφαλίδα 4 Char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6">
    <w:name w:val="footer"/>
    <w:basedOn w:val="a"/>
    <w:link w:val="Char0"/>
    <w:uiPriority w:val="99"/>
    <w:unhideWhenUsed/>
    <w:rsid w:val="00176E67"/>
  </w:style>
  <w:style w:type="character" w:customStyle="1" w:styleId="Char0">
    <w:name w:val="Υποσέλιδο Char"/>
    <w:basedOn w:val="a0"/>
    <w:link w:val="a6"/>
    <w:uiPriority w:val="99"/>
    <w:rsid w:val="00176E67"/>
    <w:rPr>
      <w:rFonts w:asciiTheme="minorHAnsi" w:hAnsiTheme="minorHAnsi"/>
      <w:sz w:val="19"/>
      <w:szCs w:val="24"/>
    </w:rPr>
  </w:style>
  <w:style w:type="table" w:styleId="a7">
    <w:name w:val="Grid Table Light"/>
    <w:basedOn w:val="a1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30">
    <w:name w:val="Plain Table 3"/>
    <w:basedOn w:val="a1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216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Employment application</vt:lpstr>
      <vt:lpstr>Employment application</vt:lpstr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Postgraduate programme application</dc:title>
  <dc:creator>Asterios Chatzicharistos</dc:creator>
  <cp:lastModifiedBy>Asterios Chatzicharistos</cp:lastModifiedBy>
  <cp:revision>5</cp:revision>
  <cp:lastPrinted>2002-05-23T18:14:00Z</cp:lastPrinted>
  <dcterms:created xsi:type="dcterms:W3CDTF">2025-02-11T11:52:00Z</dcterms:created>
  <dcterms:modified xsi:type="dcterms:W3CDTF">2025-02-14T10:01:00Z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